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310"/>
        <w:gridCol w:w="4770"/>
      </w:tblGrid>
      <w:tr w:rsidR="00511113" w14:paraId="569D2D55" w14:textId="77777777" w:rsidTr="00026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10" w:type="dxa"/>
          </w:tcPr>
          <w:p w14:paraId="0E3D21CC" w14:textId="34FC9D86" w:rsidR="00856C35" w:rsidRDefault="00856C35" w:rsidP="000261FE">
            <w:pPr>
              <w:pStyle w:val="Heading1"/>
            </w:pPr>
          </w:p>
        </w:tc>
        <w:tc>
          <w:tcPr>
            <w:tcW w:w="4770" w:type="dxa"/>
          </w:tcPr>
          <w:p w14:paraId="5A4650F8" w14:textId="49DC084E" w:rsidR="00856C35" w:rsidRPr="000261FE" w:rsidRDefault="00856C35" w:rsidP="000261FE">
            <w:pPr>
              <w:pStyle w:val="Heading1"/>
              <w:jc w:val="center"/>
            </w:pPr>
          </w:p>
        </w:tc>
      </w:tr>
    </w:tbl>
    <w:p w14:paraId="66E0FDA7" w14:textId="19377014" w:rsidR="00467865" w:rsidRPr="00275BB5" w:rsidRDefault="00511113" w:rsidP="00856C35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7436C0" wp14:editId="79F3A3C8">
            <wp:simplePos x="0" y="0"/>
            <wp:positionH relativeFrom="column">
              <wp:posOffset>2000250</wp:posOffset>
            </wp:positionH>
            <wp:positionV relativeFrom="page">
              <wp:posOffset>-247650</wp:posOffset>
            </wp:positionV>
            <wp:extent cx="2409825" cy="2409825"/>
            <wp:effectExtent l="0" t="0" r="9525" b="0"/>
            <wp:wrapTopAndBottom/>
            <wp:docPr id="1769436479" name="Picture 1" descr="A green and yellow triang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436479" name="Picture 1" descr="A green and yellow triangle with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6C6">
        <w:t>New Board Member</w:t>
      </w:r>
      <w:r w:rsidR="00856C35">
        <w:t xml:space="preserve"> Application</w:t>
      </w:r>
    </w:p>
    <w:p w14:paraId="606FDF76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1ADD9D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EDC8C0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DF3EFE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247868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D019EF3" w14:textId="60EBD132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23B8DF3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1C15A3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4C2ADF1" w14:textId="77777777" w:rsidTr="00FF1313">
        <w:tc>
          <w:tcPr>
            <w:tcW w:w="1081" w:type="dxa"/>
          </w:tcPr>
          <w:p w14:paraId="458BBD2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CE361DF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A2E7B68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44124FD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1234E072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193236C" w14:textId="77777777" w:rsidR="00856C35" w:rsidRPr="009C220D" w:rsidRDefault="00856C35" w:rsidP="00856C35"/>
        </w:tc>
      </w:tr>
    </w:tbl>
    <w:p w14:paraId="143FCDAE" w14:textId="77777777" w:rsidR="000E36C6" w:rsidRDefault="000E36C6"/>
    <w:p w14:paraId="4B97C9DF" w14:textId="6A59DB52" w:rsidR="00856C35" w:rsidRDefault="000E36C6">
      <w:r>
        <w:t>Residence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9F47B3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9284941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98F02E7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E6F2BE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78B1AE7" w14:textId="77777777" w:rsidTr="00FF1313">
        <w:tc>
          <w:tcPr>
            <w:tcW w:w="1081" w:type="dxa"/>
          </w:tcPr>
          <w:p w14:paraId="432894B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6DE5494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A5F5D4D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0E93F82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C8403A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DA37051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218BB3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9D2835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C04BAED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13062DE" w14:textId="77777777" w:rsidTr="00FF1313">
        <w:trPr>
          <w:trHeight w:val="288"/>
        </w:trPr>
        <w:tc>
          <w:tcPr>
            <w:tcW w:w="1081" w:type="dxa"/>
          </w:tcPr>
          <w:p w14:paraId="1F8C99D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FF6E9A1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E6DB07C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1186D93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584D968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0E47EE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3954B2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1718BBD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C0A8056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9EA69AA" w14:textId="77777777" w:rsidR="00841645" w:rsidRPr="009C220D" w:rsidRDefault="00841645" w:rsidP="00440CD8">
            <w:pPr>
              <w:pStyle w:val="FieldText"/>
            </w:pPr>
          </w:p>
        </w:tc>
      </w:tr>
    </w:tbl>
    <w:p w14:paraId="08E4CC6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DD9C30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6CF7DF9" w14:textId="77777777" w:rsidR="009C220D" w:rsidRPr="005114CE" w:rsidRDefault="009C220D" w:rsidP="00490804">
            <w:bookmarkStart w:id="0" w:name="_Hlk146544426"/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11209F23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B85C7ED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46538A2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DE76604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01416041" w14:textId="4612214E" w:rsidR="009C220D" w:rsidRPr="005114CE" w:rsidRDefault="000E36C6" w:rsidP="00684898">
            <w:pPr>
              <w:pStyle w:val="Heading4"/>
              <w:jc w:val="left"/>
            </w:pPr>
            <w:r>
              <w:t>Are you a resident of Ware County, Georgia</w:t>
            </w:r>
            <w:r w:rsidR="009C220D" w:rsidRPr="005114CE">
              <w:t>?</w:t>
            </w:r>
          </w:p>
        </w:tc>
        <w:tc>
          <w:tcPr>
            <w:tcW w:w="517" w:type="dxa"/>
          </w:tcPr>
          <w:p w14:paraId="441644F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56005F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FD23C1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F58D469" w14:textId="71666171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  <w:bookmarkEnd w:id="0"/>
    </w:tbl>
    <w:p w14:paraId="661C636C" w14:textId="77777777" w:rsidR="00C92A3C" w:rsidRDefault="00C92A3C"/>
    <w:tbl>
      <w:tblPr>
        <w:tblStyle w:val="PlainTable3"/>
        <w:tblW w:w="15714" w:type="pct"/>
        <w:tblLayout w:type="fixed"/>
        <w:tblLook w:val="0620" w:firstRow="1" w:lastRow="0" w:firstColumn="0" w:lastColumn="0" w:noHBand="1" w:noVBand="1"/>
      </w:tblPr>
      <w:tblGrid>
        <w:gridCol w:w="518"/>
        <w:gridCol w:w="666"/>
        <w:gridCol w:w="666"/>
        <w:gridCol w:w="666"/>
        <w:gridCol w:w="666"/>
        <w:gridCol w:w="511"/>
        <w:gridCol w:w="155"/>
        <w:gridCol w:w="510"/>
        <w:gridCol w:w="156"/>
        <w:gridCol w:w="353"/>
        <w:gridCol w:w="313"/>
        <w:gridCol w:w="666"/>
        <w:gridCol w:w="666"/>
        <w:gridCol w:w="2038"/>
        <w:gridCol w:w="2935"/>
        <w:gridCol w:w="2935"/>
        <w:gridCol w:w="4405"/>
        <w:gridCol w:w="4405"/>
        <w:gridCol w:w="4405"/>
        <w:gridCol w:w="4044"/>
      </w:tblGrid>
      <w:tr w:rsidR="00D557FC" w:rsidRPr="005114CE" w14:paraId="4A4E6DC9" w14:textId="30168B5C" w:rsidTr="00D557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3" w:type="dxa"/>
            <w:gridSpan w:val="6"/>
          </w:tcPr>
          <w:p w14:paraId="67755383" w14:textId="5F844BFD" w:rsidR="00D557FC" w:rsidRPr="005114CE" w:rsidRDefault="00D557FC" w:rsidP="00D557FC">
            <w:r>
              <w:t>Are you thirty (30) years of age or older</w:t>
            </w:r>
            <w:r w:rsidRPr="005114CE">
              <w:t>?</w:t>
            </w:r>
          </w:p>
        </w:tc>
        <w:tc>
          <w:tcPr>
            <w:tcW w:w="665" w:type="dxa"/>
            <w:gridSpan w:val="2"/>
          </w:tcPr>
          <w:p w14:paraId="1B11A97A" w14:textId="77777777" w:rsidR="00D557FC" w:rsidRPr="009C220D" w:rsidRDefault="00D557FC" w:rsidP="00D557FC">
            <w:pPr>
              <w:pStyle w:val="Checkbox"/>
            </w:pPr>
            <w:r>
              <w:t>YES</w:t>
            </w:r>
          </w:p>
          <w:p w14:paraId="0F9F5B7B" w14:textId="77777777" w:rsidR="00D557FC" w:rsidRPr="005114CE" w:rsidRDefault="00D557FC" w:rsidP="00D557FC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gridSpan w:val="2"/>
          </w:tcPr>
          <w:p w14:paraId="6F852CF6" w14:textId="77777777" w:rsidR="00D557FC" w:rsidRPr="009C220D" w:rsidRDefault="00D557FC" w:rsidP="00D557FC">
            <w:pPr>
              <w:pStyle w:val="Checkbox"/>
            </w:pPr>
            <w:r>
              <w:t>NO</w:t>
            </w:r>
          </w:p>
          <w:p w14:paraId="631ACACF" w14:textId="77777777" w:rsidR="00D557FC" w:rsidRPr="005114CE" w:rsidRDefault="00D557FC" w:rsidP="00D557FC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683" w:type="dxa"/>
            <w:gridSpan w:val="4"/>
          </w:tcPr>
          <w:p w14:paraId="15E34157" w14:textId="17796FBF" w:rsidR="00D557FC" w:rsidRPr="005114CE" w:rsidRDefault="00D557FC" w:rsidP="00D557FC">
            <w:r>
              <w:t xml:space="preserve">Do you live </w:t>
            </w:r>
            <w:r w:rsidR="00B50C76">
              <w:t>with</w:t>
            </w:r>
            <w:r>
              <w:t>in the city limits of Waycross</w:t>
            </w:r>
            <w:r w:rsidR="00B50C76">
              <w:t>, Georgia</w:t>
            </w:r>
            <w:r>
              <w:t xml:space="preserve">? </w:t>
            </w:r>
          </w:p>
        </w:tc>
        <w:tc>
          <w:tcPr>
            <w:tcW w:w="2935" w:type="dxa"/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1080"/>
              <w:gridCol w:w="1855"/>
            </w:tblGrid>
            <w:tr w:rsidR="009722E4" w:rsidRPr="005114CE" w14:paraId="6B6737F1" w14:textId="77777777" w:rsidTr="00B50C7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80" w:type="dxa"/>
                </w:tcPr>
                <w:p w14:paraId="0090EA4F" w14:textId="7E671D9D" w:rsidR="00B50C76" w:rsidRDefault="00B50C76" w:rsidP="009722E4">
                  <w:pPr>
                    <w:pStyle w:val="Checkbox"/>
                    <w:rPr>
                      <w:bCs w:val="0"/>
                    </w:rPr>
                  </w:pPr>
                  <w:r>
                    <w:t xml:space="preserve">  </w:t>
                  </w:r>
                  <w:r w:rsidR="009722E4">
                    <w:t>YE</w:t>
                  </w:r>
                  <w:r>
                    <w:t>S</w:t>
                  </w:r>
                </w:p>
                <w:p w14:paraId="6FACC34D" w14:textId="347D47BE" w:rsidR="009722E4" w:rsidRPr="005114CE" w:rsidRDefault="00B50C76" w:rsidP="009722E4">
                  <w:pPr>
                    <w:pStyle w:val="Checkbox"/>
                  </w:pPr>
                  <w:r>
                    <w:t xml:space="preserve">  </w:t>
                  </w:r>
                  <w:r w:rsidR="009722E4" w:rsidRPr="005114C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22E4" w:rsidRPr="005114CE">
                    <w:instrText xml:space="preserve"> FORMCHECKBOX </w:instrText>
                  </w:r>
                  <w:r w:rsidR="00000000">
                    <w:fldChar w:fldCharType="separate"/>
                  </w:r>
                  <w:r w:rsidR="009722E4" w:rsidRPr="005114CE">
                    <w:fldChar w:fldCharType="end"/>
                  </w:r>
                </w:p>
              </w:tc>
              <w:tc>
                <w:tcPr>
                  <w:tcW w:w="1855" w:type="dxa"/>
                </w:tcPr>
                <w:p w14:paraId="51CD5230" w14:textId="77777777" w:rsidR="009722E4" w:rsidRPr="009C220D" w:rsidRDefault="009722E4" w:rsidP="009722E4">
                  <w:pPr>
                    <w:pStyle w:val="Checkbox"/>
                    <w:jc w:val="left"/>
                  </w:pPr>
                  <w:r>
                    <w:t>NO</w:t>
                  </w:r>
                </w:p>
                <w:p w14:paraId="4CD6E6F6" w14:textId="77777777" w:rsidR="009722E4" w:rsidRPr="005114CE" w:rsidRDefault="009722E4" w:rsidP="009722E4">
                  <w:pPr>
                    <w:pStyle w:val="Checkbox"/>
                    <w:jc w:val="left"/>
                  </w:pPr>
                  <w:r w:rsidRPr="005114C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14CE">
                    <w:instrText xml:space="preserve"> FORMCHECKBOX </w:instrText>
                  </w:r>
                  <w:r w:rsidR="00000000">
                    <w:fldChar w:fldCharType="separate"/>
                  </w:r>
                  <w:r w:rsidRPr="005114CE">
                    <w:fldChar w:fldCharType="end"/>
                  </w:r>
                </w:p>
              </w:tc>
            </w:tr>
          </w:tbl>
          <w:p w14:paraId="24F114B0" w14:textId="508D60CE" w:rsidR="00D557FC" w:rsidRDefault="00D557FC" w:rsidP="00D557FC">
            <w:pPr>
              <w:pStyle w:val="Checkbox"/>
              <w:jc w:val="left"/>
            </w:pPr>
          </w:p>
        </w:tc>
        <w:tc>
          <w:tcPr>
            <w:tcW w:w="2935" w:type="dxa"/>
          </w:tcPr>
          <w:p w14:paraId="3FA6A100" w14:textId="77777777" w:rsidR="00D557FC" w:rsidRPr="009C220D" w:rsidRDefault="00D557FC" w:rsidP="00D557FC">
            <w:pPr>
              <w:pStyle w:val="Checkbox"/>
            </w:pPr>
            <w:r>
              <w:t>NO</w:t>
            </w:r>
          </w:p>
          <w:p w14:paraId="4FB36FB0" w14:textId="767B57F6" w:rsidR="00D557FC" w:rsidRDefault="00D557FC" w:rsidP="00D557FC">
            <w:pPr>
              <w:pStyle w:val="Checkbox"/>
              <w:jc w:val="left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4405" w:type="dxa"/>
          </w:tcPr>
          <w:p w14:paraId="237F2CE1" w14:textId="71AD6B0F" w:rsidR="00D557FC" w:rsidRPr="009C220D" w:rsidRDefault="00D557FC" w:rsidP="00D557FC">
            <w:pPr>
              <w:pStyle w:val="Checkbox"/>
              <w:jc w:val="left"/>
            </w:pPr>
            <w:r>
              <w:t>YES       NO</w:t>
            </w:r>
          </w:p>
          <w:p w14:paraId="72B59C53" w14:textId="147E1D47" w:rsidR="00D557FC" w:rsidRDefault="00D557FC" w:rsidP="00D557FC">
            <w:pPr>
              <w:pStyle w:val="Checkbox"/>
              <w:jc w:val="left"/>
            </w:pPr>
            <w:r>
              <w:t xml:space="preserve">  </w:t>
            </w: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r>
              <w:t xml:space="preserve">       </w:t>
            </w:r>
          </w:p>
        </w:tc>
        <w:tc>
          <w:tcPr>
            <w:tcW w:w="4405" w:type="dxa"/>
          </w:tcPr>
          <w:p w14:paraId="7615300B" w14:textId="77777777" w:rsidR="00D557FC" w:rsidRPr="009C220D" w:rsidRDefault="00D557FC" w:rsidP="00D557FC">
            <w:pPr>
              <w:pStyle w:val="Checkbox"/>
            </w:pPr>
            <w:r>
              <w:t>NO</w:t>
            </w:r>
          </w:p>
          <w:p w14:paraId="3C3B220D" w14:textId="25E11D18" w:rsidR="00D557FC" w:rsidRDefault="00D557FC" w:rsidP="00D557FC">
            <w:pPr>
              <w:pStyle w:val="Checkbox"/>
              <w:jc w:val="left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4405" w:type="dxa"/>
          </w:tcPr>
          <w:p w14:paraId="7CF7F1F5" w14:textId="74942753" w:rsidR="00D557FC" w:rsidRPr="009C220D" w:rsidRDefault="00D557FC" w:rsidP="00D557FC">
            <w:pPr>
              <w:pStyle w:val="Checkbox"/>
              <w:jc w:val="left"/>
            </w:pPr>
            <w:r>
              <w:t>YES</w:t>
            </w:r>
          </w:p>
          <w:p w14:paraId="6BED1AEA" w14:textId="331C919B" w:rsidR="00D557FC" w:rsidRDefault="00D557FC" w:rsidP="00D557FC">
            <w:r>
              <w:t xml:space="preserve">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r>
              <w:t xml:space="preserve">     </w:t>
            </w:r>
          </w:p>
        </w:tc>
        <w:tc>
          <w:tcPr>
            <w:tcW w:w="4044" w:type="dxa"/>
          </w:tcPr>
          <w:p w14:paraId="559751A4" w14:textId="77777777" w:rsidR="00D557FC" w:rsidRPr="009C220D" w:rsidRDefault="00D557FC" w:rsidP="00D557FC">
            <w:pPr>
              <w:pStyle w:val="Checkbox"/>
            </w:pPr>
            <w:r>
              <w:t>NO</w:t>
            </w:r>
          </w:p>
          <w:p w14:paraId="022E82B1" w14:textId="2923E5E2" w:rsidR="00D557FC" w:rsidRDefault="00D557FC" w:rsidP="00D557FC"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  <w:tr w:rsidR="00D557FC" w:rsidRPr="005114CE" w14:paraId="03D48809" w14:textId="4E03E13D" w:rsidTr="00D557FC">
        <w:trPr>
          <w:gridAfter w:val="7"/>
          <w:wAfter w:w="25167" w:type="dxa"/>
        </w:trPr>
        <w:tc>
          <w:tcPr>
            <w:tcW w:w="518" w:type="dxa"/>
          </w:tcPr>
          <w:p w14:paraId="125C7177" w14:textId="6C8F0443" w:rsidR="00D557FC" w:rsidRPr="005114CE" w:rsidRDefault="00D557FC" w:rsidP="00D557FC">
            <w:pPr>
              <w:pStyle w:val="Checkbox"/>
            </w:pPr>
          </w:p>
        </w:tc>
        <w:tc>
          <w:tcPr>
            <w:tcW w:w="666" w:type="dxa"/>
          </w:tcPr>
          <w:p w14:paraId="7A3CA6B6" w14:textId="1F492F21" w:rsidR="00D557FC" w:rsidRPr="005114CE" w:rsidRDefault="00D557FC" w:rsidP="00D557FC">
            <w:pPr>
              <w:pStyle w:val="Checkbox"/>
            </w:pPr>
          </w:p>
        </w:tc>
        <w:tc>
          <w:tcPr>
            <w:tcW w:w="666" w:type="dxa"/>
          </w:tcPr>
          <w:p w14:paraId="05E4BC80" w14:textId="77777777" w:rsidR="00D557FC" w:rsidRDefault="00D557FC" w:rsidP="00D557FC">
            <w:pPr>
              <w:pStyle w:val="Checkbox"/>
            </w:pPr>
          </w:p>
        </w:tc>
        <w:tc>
          <w:tcPr>
            <w:tcW w:w="666" w:type="dxa"/>
          </w:tcPr>
          <w:p w14:paraId="33203E16" w14:textId="77777777" w:rsidR="00D557FC" w:rsidRDefault="00D557FC" w:rsidP="00D557FC">
            <w:pPr>
              <w:pStyle w:val="Checkbox"/>
            </w:pPr>
          </w:p>
        </w:tc>
        <w:tc>
          <w:tcPr>
            <w:tcW w:w="666" w:type="dxa"/>
          </w:tcPr>
          <w:p w14:paraId="4FBAE5CA" w14:textId="77777777" w:rsidR="00D557FC" w:rsidRDefault="00D557FC" w:rsidP="00D557FC">
            <w:pPr>
              <w:pStyle w:val="Checkbox"/>
            </w:pPr>
          </w:p>
        </w:tc>
        <w:tc>
          <w:tcPr>
            <w:tcW w:w="666" w:type="dxa"/>
            <w:gridSpan w:val="2"/>
          </w:tcPr>
          <w:p w14:paraId="500E67D3" w14:textId="77777777" w:rsidR="00D557FC" w:rsidRDefault="00D557FC" w:rsidP="00D557FC">
            <w:pPr>
              <w:pStyle w:val="Checkbox"/>
            </w:pPr>
          </w:p>
        </w:tc>
        <w:tc>
          <w:tcPr>
            <w:tcW w:w="666" w:type="dxa"/>
            <w:gridSpan w:val="2"/>
          </w:tcPr>
          <w:p w14:paraId="50EB5250" w14:textId="31EC425E" w:rsidR="00D557FC" w:rsidRDefault="00D557FC" w:rsidP="00D557FC">
            <w:pPr>
              <w:pStyle w:val="Checkbox"/>
            </w:pPr>
          </w:p>
        </w:tc>
        <w:tc>
          <w:tcPr>
            <w:tcW w:w="666" w:type="dxa"/>
            <w:gridSpan w:val="2"/>
          </w:tcPr>
          <w:p w14:paraId="6EC19D61" w14:textId="77777777" w:rsidR="00D557FC" w:rsidRDefault="00D557FC" w:rsidP="00D557FC">
            <w:pPr>
              <w:pStyle w:val="Checkbox"/>
            </w:pPr>
          </w:p>
        </w:tc>
        <w:tc>
          <w:tcPr>
            <w:tcW w:w="666" w:type="dxa"/>
          </w:tcPr>
          <w:p w14:paraId="76FAA5AF" w14:textId="3D6B1AAE" w:rsidR="00D557FC" w:rsidRDefault="00D557FC" w:rsidP="00D557FC">
            <w:pPr>
              <w:pStyle w:val="Checkbox"/>
            </w:pPr>
          </w:p>
        </w:tc>
        <w:tc>
          <w:tcPr>
            <w:tcW w:w="666" w:type="dxa"/>
          </w:tcPr>
          <w:p w14:paraId="08B326A9" w14:textId="77777777" w:rsidR="00D557FC" w:rsidRDefault="00D557FC" w:rsidP="00D557FC">
            <w:pPr>
              <w:pStyle w:val="Checkbox"/>
            </w:pPr>
          </w:p>
        </w:tc>
      </w:tr>
    </w:tbl>
    <w:p w14:paraId="068BD226" w14:textId="64E237D5" w:rsidR="00330050" w:rsidRDefault="00341D2C" w:rsidP="000261FE">
      <w:pPr>
        <w:pStyle w:val="Heading2"/>
      </w:pPr>
      <w:r>
        <w:t>R</w:t>
      </w:r>
      <w:r w:rsidR="00330050">
        <w:t>eferences</w:t>
      </w:r>
    </w:p>
    <w:p w14:paraId="3D099CEC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1D1E129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4D5EE84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E2BFD3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89D265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FD44313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D9958DE" w14:textId="77777777" w:rsidTr="00BD103E">
        <w:trPr>
          <w:trHeight w:val="360"/>
        </w:trPr>
        <w:tc>
          <w:tcPr>
            <w:tcW w:w="1072" w:type="dxa"/>
          </w:tcPr>
          <w:p w14:paraId="25BBC070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ED2482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426D43D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0A8FA5B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7DAFAA7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EF2EE07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8A250E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6072110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8C268C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D3ED765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2C714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01773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4695E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F279FD" w14:textId="77777777" w:rsidR="00D55AFA" w:rsidRDefault="00D55AFA" w:rsidP="00330050"/>
        </w:tc>
      </w:tr>
      <w:tr w:rsidR="000F2DF4" w:rsidRPr="005114CE" w14:paraId="4DFDC35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EDA1A87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03888E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3E8FA48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D6797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02DC2521" w14:textId="77777777" w:rsidTr="00BD103E">
        <w:trPr>
          <w:trHeight w:val="360"/>
        </w:trPr>
        <w:tc>
          <w:tcPr>
            <w:tcW w:w="1072" w:type="dxa"/>
          </w:tcPr>
          <w:p w14:paraId="1B3C7C1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A702AE8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C2AEFDB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6407BD9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577FB76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28908AD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E1EBCB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C3A066E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91576E9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D935CB2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AB3CA3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4213B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FBB09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B291E2" w14:textId="77777777" w:rsidR="00D55AFA" w:rsidRDefault="00D55AFA" w:rsidP="00330050"/>
        </w:tc>
      </w:tr>
      <w:tr w:rsidR="000D2539" w:rsidRPr="005114CE" w14:paraId="3DCEA469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9581173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2A23B1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4C30601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8CA23D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4F03603" w14:textId="77777777" w:rsidTr="00BD103E">
        <w:trPr>
          <w:trHeight w:val="360"/>
        </w:trPr>
        <w:tc>
          <w:tcPr>
            <w:tcW w:w="1072" w:type="dxa"/>
          </w:tcPr>
          <w:p w14:paraId="3B8622C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3F186A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03C6DA3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AEDA0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2997E52" w14:textId="77777777" w:rsidTr="00BD103E">
        <w:trPr>
          <w:trHeight w:val="360"/>
        </w:trPr>
        <w:tc>
          <w:tcPr>
            <w:tcW w:w="1072" w:type="dxa"/>
          </w:tcPr>
          <w:p w14:paraId="5E54CC5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630B2E5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4BF45A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DE9EF99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35900368" w14:textId="72EC3448" w:rsidR="00871876" w:rsidRDefault="00871876" w:rsidP="00871876">
      <w:pPr>
        <w:pStyle w:val="Heading2"/>
      </w:pPr>
      <w:r>
        <w:lastRenderedPageBreak/>
        <w:t>Employment</w:t>
      </w:r>
      <w:r w:rsidR="000E36C6">
        <w:t xml:space="preserve">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747CCC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0DF6AAB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60C23A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AC15992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69618F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61537E9" w14:textId="77777777" w:rsidTr="00BD103E">
        <w:trPr>
          <w:trHeight w:val="360"/>
        </w:trPr>
        <w:tc>
          <w:tcPr>
            <w:tcW w:w="1072" w:type="dxa"/>
          </w:tcPr>
          <w:p w14:paraId="68DA6882" w14:textId="77777777" w:rsidR="000E36C6" w:rsidRDefault="000E36C6" w:rsidP="00490804"/>
          <w:p w14:paraId="68872E4D" w14:textId="1DE82F0D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5083B8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7E0980A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E3583FD" w14:textId="77777777" w:rsidR="000D2539" w:rsidRPr="009C220D" w:rsidRDefault="000D2539" w:rsidP="0014663E">
            <w:pPr>
              <w:pStyle w:val="FieldText"/>
            </w:pPr>
          </w:p>
        </w:tc>
      </w:tr>
    </w:tbl>
    <w:p w14:paraId="670EA58E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020D6F30" w14:textId="77777777" w:rsidTr="000E3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7F23677" w14:textId="77777777" w:rsidR="008F5BCD" w:rsidRPr="000E36C6" w:rsidRDefault="008F5BCD" w:rsidP="00490804">
            <w:r w:rsidRPr="000E36C6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2205310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D1F72DE" w14:textId="1712BC6F" w:rsidR="008F5BCD" w:rsidRPr="005114CE" w:rsidRDefault="008F5BCD" w:rsidP="00490804">
            <w:pPr>
              <w:pStyle w:val="Heading4"/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A867143" w14:textId="413B32A5" w:rsidR="008F5BCD" w:rsidRPr="009C220D" w:rsidRDefault="008F5BCD" w:rsidP="00856C35">
            <w:pPr>
              <w:pStyle w:val="FieldText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2B3DD2C" w14:textId="63FB7819" w:rsidR="008F5BCD" w:rsidRPr="005114CE" w:rsidRDefault="008F5BCD" w:rsidP="00490804">
            <w:pPr>
              <w:pStyle w:val="Heading4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938C5EA" w14:textId="6A9EAA63" w:rsidR="008F5BCD" w:rsidRPr="009C220D" w:rsidRDefault="008F5BCD" w:rsidP="00856C35">
            <w:pPr>
              <w:pStyle w:val="FieldText"/>
            </w:pPr>
          </w:p>
        </w:tc>
      </w:tr>
    </w:tbl>
    <w:p w14:paraId="586F3B5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9000"/>
      </w:tblGrid>
      <w:tr w:rsidR="000D2539" w:rsidRPr="00613129" w14:paraId="1D0F04CC" w14:textId="77777777" w:rsidTr="001D7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  <w:tcBorders>
              <w:bottom w:val="none" w:sz="0" w:space="0" w:color="auto"/>
            </w:tcBorders>
          </w:tcPr>
          <w:p w14:paraId="3E4517BC" w14:textId="3A519885" w:rsidR="000D2539" w:rsidRPr="005114CE" w:rsidRDefault="000E36C6" w:rsidP="00490804">
            <w:r>
              <w:t xml:space="preserve">Nature/Type of </w:t>
            </w:r>
            <w:r w:rsidRPr="000E36C6">
              <w:t>Business</w:t>
            </w:r>
            <w:r w:rsidR="000D2539" w:rsidRPr="000E36C6">
              <w:t>: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14:paraId="7BAC5392" w14:textId="77777777" w:rsidR="000D2539" w:rsidRPr="009C220D" w:rsidRDefault="000D2539" w:rsidP="0014663E">
            <w:pPr>
              <w:pStyle w:val="FieldText"/>
            </w:pPr>
          </w:p>
        </w:tc>
      </w:tr>
    </w:tbl>
    <w:p w14:paraId="6437CA3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176E67" w:rsidRPr="00613129" w14:paraId="3AFB7C8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p w14:paraId="68E94CA6" w14:textId="77777777" w:rsidR="00176E67" w:rsidRPr="005114CE" w:rsidRDefault="00176E67" w:rsidP="000E36C6"/>
        </w:tc>
        <w:tc>
          <w:tcPr>
            <w:tcW w:w="900" w:type="dxa"/>
            <w:tcBorders>
              <w:bottom w:val="single" w:sz="4" w:space="0" w:color="auto"/>
            </w:tcBorders>
          </w:tcPr>
          <w:p w14:paraId="592E7191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5C7ABC7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815E4E8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F8BB3B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E56EF5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E8904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3B3A64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3BE34C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D79B2BF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80495E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0CAFF4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6AF77D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4947BE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F61DA6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52AE378" w14:textId="77777777" w:rsidTr="00BD103E">
        <w:trPr>
          <w:trHeight w:val="360"/>
        </w:trPr>
        <w:tc>
          <w:tcPr>
            <w:tcW w:w="1072" w:type="dxa"/>
          </w:tcPr>
          <w:p w14:paraId="1AF945AC" w14:textId="77777777" w:rsidR="000E36C6" w:rsidRDefault="000E36C6" w:rsidP="00BC07E3"/>
          <w:p w14:paraId="02F8B6B0" w14:textId="153B31FC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A852EA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25B25F9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CC6425" w14:textId="77777777" w:rsidR="00BC07E3" w:rsidRPr="009C220D" w:rsidRDefault="00BC07E3" w:rsidP="00BC07E3">
            <w:pPr>
              <w:pStyle w:val="FieldText"/>
            </w:pPr>
          </w:p>
        </w:tc>
      </w:tr>
    </w:tbl>
    <w:p w14:paraId="79653F1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60817AD" w14:textId="77777777" w:rsidTr="001D7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C32670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4A6E27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14BADAD" w14:textId="15C5C3B8" w:rsidR="00BC07E3" w:rsidRPr="005114CE" w:rsidRDefault="00BC07E3" w:rsidP="00BC07E3">
            <w:pPr>
              <w:pStyle w:val="Heading4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529ECA" w14:textId="3BB1242E" w:rsidR="00BC07E3" w:rsidRPr="009C220D" w:rsidRDefault="00BC07E3" w:rsidP="00BC07E3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FA27629" w14:textId="634A7D2D" w:rsidR="00BC07E3" w:rsidRPr="005114CE" w:rsidRDefault="00BC07E3" w:rsidP="00BC07E3">
            <w:pPr>
              <w:pStyle w:val="Heading4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69BE760" w14:textId="67F2A901" w:rsidR="00BC07E3" w:rsidRPr="009C220D" w:rsidRDefault="00BC07E3" w:rsidP="00BC07E3">
            <w:pPr>
              <w:pStyle w:val="FieldText"/>
            </w:pPr>
          </w:p>
        </w:tc>
      </w:tr>
    </w:tbl>
    <w:p w14:paraId="5F8144D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9000"/>
      </w:tblGrid>
      <w:tr w:rsidR="00BC07E3" w:rsidRPr="00613129" w14:paraId="24E35349" w14:textId="77777777" w:rsidTr="001D7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D3A51F4" w14:textId="42695E9E" w:rsidR="00BC07E3" w:rsidRPr="005114CE" w:rsidRDefault="001D73CE" w:rsidP="00BC07E3">
            <w:r>
              <w:t>Nature/Type of Business</w:t>
            </w:r>
            <w:r w:rsidR="00BC07E3" w:rsidRPr="005114CE">
              <w:t>: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14:paraId="4166EEC8" w14:textId="77777777" w:rsidR="00BC07E3" w:rsidRPr="009C220D" w:rsidRDefault="00BC07E3" w:rsidP="00BC07E3">
            <w:pPr>
              <w:pStyle w:val="FieldText"/>
            </w:pPr>
          </w:p>
        </w:tc>
      </w:tr>
    </w:tbl>
    <w:p w14:paraId="3FFEEF3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176E67" w:rsidRPr="00613129" w14:paraId="7A040EA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p w14:paraId="5377503E" w14:textId="77777777" w:rsidR="00176E67" w:rsidRPr="005114CE" w:rsidRDefault="00176E67" w:rsidP="001D73CE"/>
        </w:tc>
        <w:tc>
          <w:tcPr>
            <w:tcW w:w="900" w:type="dxa"/>
            <w:tcBorders>
              <w:bottom w:val="single" w:sz="4" w:space="0" w:color="auto"/>
            </w:tcBorders>
          </w:tcPr>
          <w:p w14:paraId="234E365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A86621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06E140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278D1F0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B45939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CF86C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71193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E125E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01A99B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29849F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786D9F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B63C6B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DCA73D4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ACA6BD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848A3C9" w14:textId="77777777" w:rsidTr="00BD103E">
        <w:trPr>
          <w:trHeight w:val="360"/>
        </w:trPr>
        <w:tc>
          <w:tcPr>
            <w:tcW w:w="1072" w:type="dxa"/>
          </w:tcPr>
          <w:p w14:paraId="33A7273D" w14:textId="77777777" w:rsidR="001D73CE" w:rsidRDefault="001D73CE" w:rsidP="00BC07E3"/>
          <w:p w14:paraId="775A2BF2" w14:textId="118B9A32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954CAF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4FC314A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FBB481" w14:textId="77777777" w:rsidR="00BC07E3" w:rsidRPr="009C220D" w:rsidRDefault="00BC07E3" w:rsidP="00BC07E3">
            <w:pPr>
              <w:pStyle w:val="FieldText"/>
            </w:pPr>
          </w:p>
        </w:tc>
      </w:tr>
    </w:tbl>
    <w:p w14:paraId="25C037A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9D74CD7" w14:textId="77777777" w:rsidTr="001D7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A23CF2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ACE913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69FFC" w14:textId="6FC7C54C" w:rsidR="00BC07E3" w:rsidRPr="005114CE" w:rsidRDefault="00BC07E3" w:rsidP="00BC07E3">
            <w:pPr>
              <w:pStyle w:val="Heading4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5463B0" w14:textId="1AC4178A" w:rsidR="00BC07E3" w:rsidRPr="009C220D" w:rsidRDefault="00BC07E3" w:rsidP="00BC07E3">
            <w:pPr>
              <w:pStyle w:val="FieldTex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08101F2" w14:textId="41EF7764" w:rsidR="00BC07E3" w:rsidRPr="005114CE" w:rsidRDefault="00BC07E3" w:rsidP="00BC07E3">
            <w:pPr>
              <w:pStyle w:val="Heading4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03484CC" w14:textId="2E99160B" w:rsidR="00BC07E3" w:rsidRPr="009C220D" w:rsidRDefault="00BC07E3" w:rsidP="00BC07E3">
            <w:pPr>
              <w:pStyle w:val="FieldText"/>
            </w:pPr>
          </w:p>
        </w:tc>
      </w:tr>
    </w:tbl>
    <w:p w14:paraId="03ABBFE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9000"/>
      </w:tblGrid>
      <w:tr w:rsidR="00BC07E3" w:rsidRPr="00613129" w14:paraId="566DE211" w14:textId="77777777" w:rsidTr="001D7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EEECF8C" w14:textId="4A63885A" w:rsidR="00BC07E3" w:rsidRPr="005114CE" w:rsidRDefault="001D73CE" w:rsidP="00BC07E3">
            <w:r>
              <w:t>Nature/Type of Business</w:t>
            </w:r>
            <w:r w:rsidR="00BC07E3" w:rsidRPr="005114CE">
              <w:t>: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14:paraId="5A9D0FA4" w14:textId="77777777" w:rsidR="00BC07E3" w:rsidRPr="009C220D" w:rsidRDefault="00BC07E3" w:rsidP="00BC07E3">
            <w:pPr>
              <w:pStyle w:val="FieldText"/>
            </w:pPr>
          </w:p>
        </w:tc>
      </w:tr>
    </w:tbl>
    <w:p w14:paraId="508677B2" w14:textId="77777777" w:rsidR="00BC07E3" w:rsidRDefault="00BC07E3" w:rsidP="00BC07E3"/>
    <w:p w14:paraId="20E42AE3" w14:textId="734A82D9" w:rsidR="00871876" w:rsidRDefault="001D73CE" w:rsidP="00871876">
      <w:pPr>
        <w:pStyle w:val="Heading2"/>
      </w:pPr>
      <w:r>
        <w:t>Community Information</w:t>
      </w:r>
    </w:p>
    <w:p w14:paraId="099C6025" w14:textId="26E9146D" w:rsidR="00871876" w:rsidRDefault="001D73CE" w:rsidP="00490804">
      <w:pPr>
        <w:pStyle w:val="Italic"/>
        <w:rPr>
          <w:i w:val="0"/>
          <w:iCs/>
        </w:rPr>
      </w:pPr>
      <w:r>
        <w:rPr>
          <w:i w:val="0"/>
          <w:iCs/>
        </w:rPr>
        <w:t>List all commissions, boards, or committees which you currently serve or have served. (Please include dates and position(s) held)</w:t>
      </w:r>
    </w:p>
    <w:p w14:paraId="4C598AF4" w14:textId="31A3A922" w:rsidR="001D73CE" w:rsidRDefault="001D73CE" w:rsidP="001D73C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9C5850" w14:textId="7EF4E287" w:rsidR="001D73CE" w:rsidRDefault="001D73CE" w:rsidP="001D73CE">
      <w:pPr>
        <w:rPr>
          <w:u w:val="single"/>
        </w:rPr>
      </w:pPr>
    </w:p>
    <w:p w14:paraId="67D6346F" w14:textId="77777777" w:rsidR="001D73CE" w:rsidRDefault="001D73CE" w:rsidP="001D73CE"/>
    <w:p w14:paraId="13A363C9" w14:textId="1FA67871" w:rsidR="001D73CE" w:rsidRDefault="001D73CE" w:rsidP="001D73CE">
      <w:r>
        <w:t>Please list any special areas of experience and/or interests that you bring to the Board regarding economic development, business marketing, strategic planning, and/or business retention.</w:t>
      </w:r>
    </w:p>
    <w:p w14:paraId="50675307" w14:textId="77777777" w:rsidR="001D73CE" w:rsidRPr="001D73CE" w:rsidRDefault="001D73CE" w:rsidP="001D73CE"/>
    <w:p w14:paraId="53DBC96B" w14:textId="05EE88CE" w:rsidR="001D73CE" w:rsidRDefault="001D73CE" w:rsidP="001D73C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F62BC8" w14:textId="77777777" w:rsidR="001D73CE" w:rsidRDefault="001D73CE" w:rsidP="001D73CE"/>
    <w:p w14:paraId="4D51844B" w14:textId="77777777" w:rsidR="001D73CE" w:rsidRDefault="001D73CE" w:rsidP="001D73CE"/>
    <w:p w14:paraId="3C6496A2" w14:textId="77777777" w:rsidR="00511113" w:rsidRDefault="00511113" w:rsidP="001D73CE"/>
    <w:p w14:paraId="6A5C4640" w14:textId="365D8282" w:rsidR="001D73CE" w:rsidRDefault="001D73CE" w:rsidP="001D73CE">
      <w:r>
        <w:lastRenderedPageBreak/>
        <w:t>If you have any additional information, you feel would be helpful in determining your nomination, please feel free to add it to this application.</w:t>
      </w:r>
    </w:p>
    <w:p w14:paraId="00FA8194" w14:textId="77777777" w:rsidR="001D73CE" w:rsidRDefault="001D73CE" w:rsidP="001D73CE"/>
    <w:p w14:paraId="67332959" w14:textId="176CBAEB" w:rsidR="001D73CE" w:rsidRDefault="001D73CE" w:rsidP="001D73C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4B8923" w14:textId="09D8CD4C" w:rsidR="000261FE" w:rsidRDefault="000261FE" w:rsidP="001D73CE">
      <w:pPr>
        <w:rPr>
          <w:u w:val="single"/>
        </w:rPr>
      </w:pPr>
    </w:p>
    <w:p w14:paraId="5D489E52" w14:textId="45EE9518" w:rsidR="000261FE" w:rsidRDefault="000261FE" w:rsidP="001D73CE">
      <w:pPr>
        <w:rPr>
          <w:u w:val="single"/>
        </w:rPr>
      </w:pPr>
    </w:p>
    <w:p w14:paraId="6CDA835F" w14:textId="03540D1E" w:rsidR="000261FE" w:rsidRDefault="000261FE" w:rsidP="001D73CE">
      <w:pPr>
        <w:rPr>
          <w:b/>
          <w:bCs/>
          <w:i/>
          <w:iCs/>
        </w:rPr>
      </w:pPr>
      <w:r>
        <w:rPr>
          <w:b/>
          <w:bCs/>
          <w:i/>
          <w:iCs/>
        </w:rPr>
        <w:t>Please submit a copy of your resume, short biography, and letter of interest with this application to:</w:t>
      </w:r>
    </w:p>
    <w:p w14:paraId="4A87DE56" w14:textId="59696A0D" w:rsidR="000261FE" w:rsidRDefault="000261FE" w:rsidP="001D73CE">
      <w:pPr>
        <w:rPr>
          <w:b/>
          <w:bCs/>
          <w:i/>
          <w:iCs/>
        </w:rPr>
      </w:pPr>
    </w:p>
    <w:p w14:paraId="3C165947" w14:textId="1035B632" w:rsidR="000261FE" w:rsidRPr="000261FE" w:rsidRDefault="000261FE" w:rsidP="001D73CE">
      <w:pPr>
        <w:rPr>
          <w:b/>
          <w:bCs/>
        </w:rPr>
      </w:pPr>
      <w:r w:rsidRPr="000261FE">
        <w:rPr>
          <w:b/>
          <w:bCs/>
        </w:rPr>
        <w:t>Jason Rubenbauer</w:t>
      </w:r>
      <w:hyperlink r:id="rId12" w:history="1">
        <w:r w:rsidRPr="00511113">
          <w:rPr>
            <w:rStyle w:val="Hyperlink"/>
            <w:b/>
            <w:bCs/>
          </w:rPr>
          <w:t xml:space="preserve"> </w:t>
        </w:r>
        <w:r w:rsidR="00511113" w:rsidRPr="00511113">
          <w:rPr>
            <w:rStyle w:val="Hyperlink"/>
            <w:b/>
            <w:bCs/>
          </w:rPr>
          <w:t>jason@wwda.us</w:t>
        </w:r>
      </w:hyperlink>
      <w:r w:rsidRPr="000261FE">
        <w:rPr>
          <w:b/>
          <w:bCs/>
        </w:rPr>
        <w:t xml:space="preserve"> or</w:t>
      </w:r>
      <w:r>
        <w:rPr>
          <w:b/>
          <w:bCs/>
        </w:rPr>
        <w:t xml:space="preserve"> deliver in person to 2855 Forest Drive, Waycross, GA 31503</w:t>
      </w:r>
    </w:p>
    <w:sectPr w:rsidR="000261FE" w:rsidRPr="000261FE" w:rsidSect="00856C35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71F88" w14:textId="77777777" w:rsidR="008716B6" w:rsidRDefault="008716B6" w:rsidP="00176E67">
      <w:r>
        <w:separator/>
      </w:r>
    </w:p>
  </w:endnote>
  <w:endnote w:type="continuationSeparator" w:id="0">
    <w:p w14:paraId="6CB5CB67" w14:textId="77777777" w:rsidR="008716B6" w:rsidRDefault="008716B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5266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8A10A" w14:textId="4CC609A6" w:rsidR="00B50C76" w:rsidRDefault="00B50C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77587" w14:textId="200527E8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B5EA7" w14:textId="77777777" w:rsidR="008716B6" w:rsidRDefault="008716B6" w:rsidP="00176E67">
      <w:r>
        <w:separator/>
      </w:r>
    </w:p>
  </w:footnote>
  <w:footnote w:type="continuationSeparator" w:id="0">
    <w:p w14:paraId="5472AFD5" w14:textId="77777777" w:rsidR="008716B6" w:rsidRDefault="008716B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0920646">
    <w:abstractNumId w:val="9"/>
  </w:num>
  <w:num w:numId="2" w16cid:durableId="1104762835">
    <w:abstractNumId w:val="7"/>
  </w:num>
  <w:num w:numId="3" w16cid:durableId="1785804908">
    <w:abstractNumId w:val="6"/>
  </w:num>
  <w:num w:numId="4" w16cid:durableId="186064991">
    <w:abstractNumId w:val="5"/>
  </w:num>
  <w:num w:numId="5" w16cid:durableId="288629335">
    <w:abstractNumId w:val="4"/>
  </w:num>
  <w:num w:numId="6" w16cid:durableId="1710689179">
    <w:abstractNumId w:val="8"/>
  </w:num>
  <w:num w:numId="7" w16cid:durableId="1661810068">
    <w:abstractNumId w:val="3"/>
  </w:num>
  <w:num w:numId="8" w16cid:durableId="357433821">
    <w:abstractNumId w:val="2"/>
  </w:num>
  <w:num w:numId="9" w16cid:durableId="1966695720">
    <w:abstractNumId w:val="1"/>
  </w:num>
  <w:num w:numId="10" w16cid:durableId="198673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C6"/>
    <w:rsid w:val="000071F7"/>
    <w:rsid w:val="00010B00"/>
    <w:rsid w:val="000261FE"/>
    <w:rsid w:val="0002798A"/>
    <w:rsid w:val="00083002"/>
    <w:rsid w:val="00087B85"/>
    <w:rsid w:val="000A01F1"/>
    <w:rsid w:val="000C1163"/>
    <w:rsid w:val="000C797A"/>
    <w:rsid w:val="000D2539"/>
    <w:rsid w:val="000D2BB8"/>
    <w:rsid w:val="000E36C6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D73CE"/>
    <w:rsid w:val="0021115C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1D2C"/>
    <w:rsid w:val="003905F9"/>
    <w:rsid w:val="003929F1"/>
    <w:rsid w:val="003A1B63"/>
    <w:rsid w:val="003A41A1"/>
    <w:rsid w:val="003B1D88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113"/>
    <w:rsid w:val="005114CE"/>
    <w:rsid w:val="0052122B"/>
    <w:rsid w:val="005557F6"/>
    <w:rsid w:val="00563778"/>
    <w:rsid w:val="005B4AE2"/>
    <w:rsid w:val="005B53E4"/>
    <w:rsid w:val="005E63CC"/>
    <w:rsid w:val="005F6E87"/>
    <w:rsid w:val="00602863"/>
    <w:rsid w:val="00607FED"/>
    <w:rsid w:val="00613129"/>
    <w:rsid w:val="00617C65"/>
    <w:rsid w:val="0062463C"/>
    <w:rsid w:val="0063459A"/>
    <w:rsid w:val="0066126B"/>
    <w:rsid w:val="00682C69"/>
    <w:rsid w:val="00684898"/>
    <w:rsid w:val="006C0671"/>
    <w:rsid w:val="006D2635"/>
    <w:rsid w:val="006D779C"/>
    <w:rsid w:val="006E4F63"/>
    <w:rsid w:val="006E729E"/>
    <w:rsid w:val="00722A00"/>
    <w:rsid w:val="00724FA4"/>
    <w:rsid w:val="007325A9"/>
    <w:rsid w:val="00751680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3F85"/>
    <w:rsid w:val="007C71B8"/>
    <w:rsid w:val="007E2A15"/>
    <w:rsid w:val="007E56C4"/>
    <w:rsid w:val="007F3D5B"/>
    <w:rsid w:val="008107D6"/>
    <w:rsid w:val="00841645"/>
    <w:rsid w:val="00852EC6"/>
    <w:rsid w:val="00856C35"/>
    <w:rsid w:val="008716B6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22E4"/>
    <w:rsid w:val="009737B7"/>
    <w:rsid w:val="009802C4"/>
    <w:rsid w:val="00980FC9"/>
    <w:rsid w:val="0098438B"/>
    <w:rsid w:val="009976D9"/>
    <w:rsid w:val="00997A3E"/>
    <w:rsid w:val="009A12D5"/>
    <w:rsid w:val="009A4EA3"/>
    <w:rsid w:val="009A55DC"/>
    <w:rsid w:val="009C220D"/>
    <w:rsid w:val="00A077AC"/>
    <w:rsid w:val="00A211B2"/>
    <w:rsid w:val="00A2727E"/>
    <w:rsid w:val="00A35524"/>
    <w:rsid w:val="00A60C9E"/>
    <w:rsid w:val="00A74F99"/>
    <w:rsid w:val="00A82BA3"/>
    <w:rsid w:val="00A94ACC"/>
    <w:rsid w:val="00AA2EA7"/>
    <w:rsid w:val="00AB04A0"/>
    <w:rsid w:val="00AE6FA4"/>
    <w:rsid w:val="00B03907"/>
    <w:rsid w:val="00B11811"/>
    <w:rsid w:val="00B311E1"/>
    <w:rsid w:val="00B4735C"/>
    <w:rsid w:val="00B50C76"/>
    <w:rsid w:val="00B52D5B"/>
    <w:rsid w:val="00B579DF"/>
    <w:rsid w:val="00B90EC2"/>
    <w:rsid w:val="00BA268F"/>
    <w:rsid w:val="00BC07E3"/>
    <w:rsid w:val="00BD103E"/>
    <w:rsid w:val="00C079CA"/>
    <w:rsid w:val="00C41314"/>
    <w:rsid w:val="00C41893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D4E47"/>
    <w:rsid w:val="00CE5DC7"/>
    <w:rsid w:val="00CE7D54"/>
    <w:rsid w:val="00D14E73"/>
    <w:rsid w:val="00D557FC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2420F"/>
    <w:rsid w:val="00E32A8B"/>
    <w:rsid w:val="00E36054"/>
    <w:rsid w:val="00E37E7B"/>
    <w:rsid w:val="00E46E04"/>
    <w:rsid w:val="00E77FE7"/>
    <w:rsid w:val="00E87396"/>
    <w:rsid w:val="00E96F6F"/>
    <w:rsid w:val="00EB478A"/>
    <w:rsid w:val="00EC42A3"/>
    <w:rsid w:val="00F225C4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04039"/>
  <w15:docId w15:val="{FCECB809-9D79-4D10-A55F-3878AD89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98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261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1F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11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son@wwda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Rubenbau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12BB537-6F2D-4486-B9A4-5883F156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70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 Application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 Application</dc:title>
  <dc:creator>Jason Rubenbauer</dc:creator>
  <cp:lastModifiedBy>Chase McDonald</cp:lastModifiedBy>
  <cp:revision>23</cp:revision>
  <cp:lastPrinted>2002-05-23T18:14:00Z</cp:lastPrinted>
  <dcterms:created xsi:type="dcterms:W3CDTF">2022-12-08T20:41:00Z</dcterms:created>
  <dcterms:modified xsi:type="dcterms:W3CDTF">2024-08-07T18:38:00Z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